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55BAAAD" w:rsidR="00643411" w:rsidRP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</w:p>
    <w:p w14:paraId="1155A8AA" w14:textId="2A2817C4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(June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3764FE" w14:textId="77777777" w:rsidR="006754CA" w:rsidRDefault="0003503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43411">
        <w:rPr>
          <w:rFonts w:ascii="Arial" w:hAnsi="Arial" w:cs="Arial"/>
          <w:color w:val="262626"/>
        </w:rPr>
        <w:t>Recycle Utah is seeking an intern</w:t>
      </w:r>
      <w:r w:rsidR="00844B9A" w:rsidRPr="00643411">
        <w:rPr>
          <w:rFonts w:ascii="Arial" w:hAnsi="Arial" w:cs="Arial"/>
          <w:color w:val="262626"/>
        </w:rPr>
        <w:t xml:space="preserve"> to assist our sta</w:t>
      </w:r>
      <w:r w:rsidRPr="00643411">
        <w:rPr>
          <w:rFonts w:ascii="Arial" w:hAnsi="Arial" w:cs="Arial"/>
          <w:color w:val="262626"/>
        </w:rPr>
        <w:t xml:space="preserve">ff with the following in </w:t>
      </w:r>
      <w:r w:rsidR="00AE6AED">
        <w:rPr>
          <w:rFonts w:ascii="Arial" w:hAnsi="Arial" w:cs="Arial"/>
          <w:color w:val="262626"/>
        </w:rPr>
        <w:t xml:space="preserve">fall </w:t>
      </w:r>
      <w:r w:rsidR="00E755DF">
        <w:rPr>
          <w:rFonts w:ascii="Arial" w:hAnsi="Arial" w:cs="Arial"/>
          <w:color w:val="262626"/>
        </w:rPr>
        <w:t>2019</w:t>
      </w:r>
      <w:r w:rsidR="00844B9A" w:rsidRPr="00643411">
        <w:rPr>
          <w:rFonts w:ascii="Arial" w:hAnsi="Arial" w:cs="Arial"/>
          <w:color w:val="262626"/>
        </w:rPr>
        <w:t>:</w:t>
      </w:r>
    </w:p>
    <w:p w14:paraId="3CB40135" w14:textId="77777777" w:rsidR="006754CA" w:rsidRDefault="006754CA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D30F0A" w14:textId="00F4B985" w:rsidR="00DE751D" w:rsidRPr="00DE751D" w:rsidRDefault="00DE751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DE751D">
        <w:rPr>
          <w:rFonts w:ascii="Arial" w:hAnsi="Arial" w:cs="Arial"/>
          <w:color w:val="262626"/>
          <w:u w:val="single"/>
        </w:rPr>
        <w:t>Green Business Program Enhancement</w:t>
      </w:r>
    </w:p>
    <w:p w14:paraId="64C7290E" w14:textId="55368DDD" w:rsidR="00844B9A" w:rsidRPr="006754CA" w:rsidRDefault="00844B9A" w:rsidP="006754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754CA">
        <w:rPr>
          <w:rFonts w:ascii="Arial" w:hAnsi="Arial" w:cs="Arial"/>
          <w:color w:val="262626"/>
        </w:rPr>
        <w:t xml:space="preserve">Assist with </w:t>
      </w:r>
      <w:r w:rsidRPr="006754CA">
        <w:rPr>
          <w:rFonts w:ascii="Arial" w:hAnsi="Arial" w:cs="Arial"/>
          <w:b/>
          <w:color w:val="262626"/>
        </w:rPr>
        <w:t>promotion</w:t>
      </w:r>
      <w:r w:rsidRPr="006754CA">
        <w:rPr>
          <w:rFonts w:ascii="Arial" w:hAnsi="Arial" w:cs="Arial"/>
          <w:color w:val="262626"/>
        </w:rPr>
        <w:t xml:space="preserve"> and maintenance of our </w:t>
      </w:r>
      <w:r w:rsidRPr="006754CA">
        <w:rPr>
          <w:rFonts w:ascii="Arial" w:hAnsi="Arial" w:cs="Arial"/>
          <w:b/>
          <w:color w:val="262626"/>
        </w:rPr>
        <w:t>Green Business</w:t>
      </w:r>
      <w:r w:rsidRPr="006754CA">
        <w:rPr>
          <w:rFonts w:ascii="Arial" w:hAnsi="Arial" w:cs="Arial"/>
          <w:color w:val="262626"/>
        </w:rPr>
        <w:t xml:space="preserve"> program</w:t>
      </w:r>
      <w:r w:rsidR="00264DCF" w:rsidRPr="006754CA">
        <w:rPr>
          <w:rFonts w:ascii="Arial" w:hAnsi="Arial" w:cs="Arial"/>
          <w:color w:val="262626"/>
        </w:rPr>
        <w:t>.</w:t>
      </w:r>
    </w:p>
    <w:p w14:paraId="3568EC7E" w14:textId="08B86E36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Approach community businesses to join program</w:t>
      </w:r>
    </w:p>
    <w:p w14:paraId="0B0CE4F6" w14:textId="1E98E6CE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 with updating and expanding materials for the program</w:t>
      </w:r>
    </w:p>
    <w:p w14:paraId="2668D3FA" w14:textId="477DD059" w:rsidR="006754CA" w:rsidRDefault="00DE751D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Offer insight and ideas on how to grow and nurture the program</w:t>
      </w:r>
    </w:p>
    <w:p w14:paraId="40AEC68B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22A23" w14:textId="39C76784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Recycle Utah Center Customer Service</w:t>
      </w:r>
    </w:p>
    <w:p w14:paraId="31DB14E3" w14:textId="39E95BF5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 xml:space="preserve">Help us operate Recycle Utah’s bustling center (at least 5 </w:t>
      </w:r>
      <w:proofErr w:type="spellStart"/>
      <w:r w:rsidRPr="00DE751D">
        <w:rPr>
          <w:rFonts w:ascii="Arial" w:hAnsi="Arial" w:cs="Arial"/>
        </w:rPr>
        <w:t>hrs</w:t>
      </w:r>
      <w:proofErr w:type="spellEnd"/>
      <w:r w:rsidRPr="00DE751D">
        <w:rPr>
          <w:rFonts w:ascii="Arial" w:hAnsi="Arial" w:cs="Arial"/>
        </w:rPr>
        <w:t>/week)</w:t>
      </w:r>
    </w:p>
    <w:p w14:paraId="459D62C4" w14:textId="4983782E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 available for customers (approximately 400/day)</w:t>
      </w:r>
    </w:p>
    <w:p w14:paraId="7B821C45" w14:textId="7853BFD3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Perform simple manual work with moving recyclables, equipment,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3FF30A9F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2F8B5" w14:textId="543C4BA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Miscell</w:t>
      </w:r>
      <w:r>
        <w:rPr>
          <w:rFonts w:ascii="Arial" w:hAnsi="Arial" w:cs="Arial"/>
          <w:u w:val="single"/>
        </w:rPr>
        <w:t>a</w:t>
      </w:r>
      <w:r w:rsidRPr="00DE751D">
        <w:rPr>
          <w:rFonts w:ascii="Arial" w:hAnsi="Arial" w:cs="Arial"/>
          <w:u w:val="single"/>
        </w:rPr>
        <w:t>neous</w:t>
      </w:r>
    </w:p>
    <w:p w14:paraId="77558A30" w14:textId="3D978F41" w:rsidR="00844B9A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>Represent Recycle Utah at outreach events across Summit County</w:t>
      </w:r>
    </w:p>
    <w:p w14:paraId="27A355BD" w14:textId="420603D5" w:rsidR="00844B9A" w:rsidRDefault="00DE751D" w:rsidP="00844B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 K-5 students as desired with Education Director</w:t>
      </w:r>
    </w:p>
    <w:p w14:paraId="7BCDE162" w14:textId="77777777" w:rsidR="00DE751D" w:rsidRP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Passion for, and knowledge of Recycle Utah’s work</w:t>
      </w:r>
      <w:r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4265E22E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Ability to commit 10</w:t>
      </w:r>
      <w:r w:rsidR="00643411" w:rsidRPr="005051E5">
        <w:rPr>
          <w:rFonts w:ascii="Arial" w:hAnsi="Arial" w:cs="Arial"/>
        </w:rPr>
        <w:t> hours per 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>, detailing your interest in the internship, and your 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lastRenderedPageBreak/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28D46243" w14:textId="58761A2B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5F247EFC" w14:textId="77777777" w:rsidR="00E34167" w:rsidRDefault="00E34167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9C3D06" w14:textId="4B54389D" w:rsidR="008A6895" w:rsidRPr="00643411" w:rsidRDefault="00E34167" w:rsidP="00AE6A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interns are eligible for a final stipend after successful completion of the internship and items outlined and signed in Internship Agreement. </w:t>
      </w:r>
    </w:p>
    <w:sectPr w:rsidR="008A6895" w:rsidRPr="00643411" w:rsidSect="008A689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C2FD2"/>
    <w:multiLevelType w:val="hybridMultilevel"/>
    <w:tmpl w:val="5204CB6E"/>
    <w:lvl w:ilvl="0" w:tplc="687E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12136"/>
    <w:multiLevelType w:val="hybridMultilevel"/>
    <w:tmpl w:val="29CA73A6"/>
    <w:lvl w:ilvl="0" w:tplc="6D4EB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9A"/>
    <w:rsid w:val="0003503D"/>
    <w:rsid w:val="00264DCF"/>
    <w:rsid w:val="00565755"/>
    <w:rsid w:val="00643411"/>
    <w:rsid w:val="006754CA"/>
    <w:rsid w:val="00844B9A"/>
    <w:rsid w:val="008A6895"/>
    <w:rsid w:val="00AE6AED"/>
    <w:rsid w:val="00DE751D"/>
    <w:rsid w:val="00DF1CCA"/>
    <w:rsid w:val="00E34167"/>
    <w:rsid w:val="00E755D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ry@recycleutah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Mary Closser</cp:lastModifiedBy>
  <cp:revision>3</cp:revision>
  <dcterms:created xsi:type="dcterms:W3CDTF">2019-07-21T03:57:00Z</dcterms:created>
  <dcterms:modified xsi:type="dcterms:W3CDTF">2019-07-21T04:17:00Z</dcterms:modified>
</cp:coreProperties>
</file>